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7C19" w14:textId="77777777" w:rsidR="00C926A5" w:rsidRPr="00C926A5" w:rsidRDefault="00C926A5" w:rsidP="00C926A5">
      <w:pPr>
        <w:tabs>
          <w:tab w:val="center" w:pos="4933"/>
          <w:tab w:val="right" w:pos="9441"/>
        </w:tabs>
        <w:jc w:val="right"/>
        <w:rPr>
          <w:rFonts w:ascii="Verdana" w:hAnsi="Verdana" w:cs="Tahoma"/>
          <w:b/>
          <w:sz w:val="18"/>
        </w:rPr>
      </w:pPr>
      <w:r w:rsidRPr="00C926A5">
        <w:rPr>
          <w:rFonts w:ascii="Verdana" w:hAnsi="Verdana" w:cs="Tahoma"/>
          <w:b/>
          <w:sz w:val="18"/>
        </w:rPr>
        <w:t>Al dirigente scolastico</w:t>
      </w:r>
    </w:p>
    <w:p w14:paraId="1344DC8C" w14:textId="6C738D25" w:rsidR="009116E2" w:rsidRDefault="00C926A5" w:rsidP="00C926A5">
      <w:pPr>
        <w:tabs>
          <w:tab w:val="center" w:pos="4933"/>
          <w:tab w:val="right" w:pos="9441"/>
        </w:tabs>
        <w:jc w:val="right"/>
        <w:rPr>
          <w:rFonts w:ascii="Verdana" w:hAnsi="Verdana" w:cs="Tahoma"/>
          <w:b/>
          <w:sz w:val="18"/>
        </w:rPr>
      </w:pPr>
      <w:r w:rsidRPr="00C926A5">
        <w:rPr>
          <w:rFonts w:ascii="Verdana" w:hAnsi="Verdana" w:cs="Tahoma"/>
          <w:b/>
          <w:sz w:val="18"/>
        </w:rPr>
        <w:t xml:space="preserve"> dell’I.C. STROFFOLINI</w:t>
      </w:r>
    </w:p>
    <w:p w14:paraId="27FAC219" w14:textId="0EEF8E67" w:rsidR="00E7465F" w:rsidRPr="00C926A5" w:rsidRDefault="00E7465F" w:rsidP="00C926A5">
      <w:pPr>
        <w:tabs>
          <w:tab w:val="center" w:pos="4933"/>
          <w:tab w:val="right" w:pos="9441"/>
        </w:tabs>
        <w:jc w:val="right"/>
        <w:rPr>
          <w:rFonts w:ascii="Verdana" w:hAnsi="Verdana" w:cs="Tahoma"/>
          <w:b/>
          <w:sz w:val="18"/>
        </w:rPr>
      </w:pPr>
      <w:r>
        <w:rPr>
          <w:rFonts w:ascii="Verdana" w:hAnsi="Verdana" w:cs="Tahoma"/>
          <w:b/>
          <w:sz w:val="18"/>
        </w:rPr>
        <w:t>CASAPULLA</w:t>
      </w:r>
    </w:p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0499A775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5B9F572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49F9441D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  <w:r w:rsidR="00B633C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LA PROPRIA DISPONIBILITA’ 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C0C13E4" w14:textId="2E93A8FE" w:rsidR="00B633C5" w:rsidRPr="00B633C5" w:rsidRDefault="00B633C5" w:rsidP="00B633C5">
      <w:pPr>
        <w:adjustRightInd w:val="0"/>
        <w:ind w:right="275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633C5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>A candidarsi quale componente della Comunità di apprendimento  per</w:t>
      </w:r>
      <w:r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 il </w:t>
      </w:r>
      <w:r w:rsidRPr="00B633C5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 </w:t>
      </w:r>
      <w:r w:rsidRPr="00B633C5">
        <w:rPr>
          <w:rFonts w:asciiTheme="minorHAnsi" w:hAnsiTheme="minorHAnsi" w:cstheme="minorHAnsi"/>
          <w:b/>
          <w:sz w:val="22"/>
          <w:szCs w:val="22"/>
        </w:rPr>
        <w:t>Piano Nazionale di Ripresa e Resilienza</w:t>
      </w:r>
      <w:r w:rsidRPr="00B633C5">
        <w:rPr>
          <w:rFonts w:asciiTheme="minorHAnsi" w:hAnsiTheme="minorHAnsi" w:cstheme="minorHAnsi"/>
          <w:sz w:val="22"/>
          <w:szCs w:val="22"/>
        </w:rPr>
        <w:t xml:space="preserve"> - Missione 4 – Istruzione e Ricerca - Componente 1 – Potenziamento dell’offerta dei servizi di istruzione: dagli asili nido alle Università Investimento 2.1: Didattica digitale integrata e Formazione alla transizione digitale del personale scolastico - Formazione del personale scolastico per la transizione digitale (D.M. 66/2023) del Piano nazionale di ripresa e resilienza finanziato dall’Unione Europea - Next Generation EU</w:t>
      </w:r>
      <w:r w:rsidRPr="00B63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 w:rsidRPr="00B63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Codice progetto: M4C1I2.1-2023-1222-P-44195 </w:t>
      </w:r>
    </w:p>
    <w:p w14:paraId="267FE930" w14:textId="77777777" w:rsidR="00B633C5" w:rsidRPr="00B633C5" w:rsidRDefault="00B633C5" w:rsidP="00B633C5">
      <w:pPr>
        <w:adjustRightInd w:val="0"/>
        <w:ind w:right="275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63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Titolo Progetto: </w:t>
      </w:r>
      <w:r w:rsidRPr="00B633C5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“Puntiamo verso ambienti di apprendimento innovativi!”</w:t>
      </w:r>
      <w:r w:rsidRPr="00B63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4EED70B2" w14:textId="7612030E" w:rsidR="00E04217" w:rsidRPr="00B633C5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it-IT"/>
        </w:rPr>
      </w:pPr>
    </w:p>
    <w:p w14:paraId="17E4B3CE" w14:textId="17B9FB9B" w:rsidR="00031112" w:rsidRDefault="0003111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4F61BF6" w14:textId="4E43D4F0" w:rsidR="00031112" w:rsidRDefault="0003111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B4CC97D" w14:textId="708A5B8C" w:rsidR="00031112" w:rsidRDefault="0003111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7045F" w14:textId="2A42E8AB" w:rsidR="00031112" w:rsidRDefault="0003111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3E4C1A9" w14:textId="3DF2451D" w:rsidR="00031112" w:rsidRDefault="00EA4F3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Si allega curriculum vitae</w:t>
      </w:r>
    </w:p>
    <w:p w14:paraId="621C21FA" w14:textId="77777777" w:rsidR="00031112" w:rsidRDefault="00031112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31A0A97" w14:textId="77777777" w:rsidR="00B66A39" w:rsidRDefault="00B66A39" w:rsidP="00B66A39"/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footerReference w:type="even" r:id="rId11"/>
      <w:footerReference w:type="default" r:id="rId12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AB94D" w14:textId="77777777" w:rsidR="00B21CA2" w:rsidRDefault="00B21CA2">
      <w:r>
        <w:separator/>
      </w:r>
    </w:p>
  </w:endnote>
  <w:endnote w:type="continuationSeparator" w:id="0">
    <w:p w14:paraId="0472CA73" w14:textId="77777777" w:rsidR="00B21CA2" w:rsidRDefault="00B2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024FF9F8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7465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DC44F" w14:textId="77777777" w:rsidR="00B21CA2" w:rsidRDefault="00B21CA2">
      <w:r>
        <w:separator/>
      </w:r>
    </w:p>
  </w:footnote>
  <w:footnote w:type="continuationSeparator" w:id="0">
    <w:p w14:paraId="4CB1825D" w14:textId="77777777" w:rsidR="00B21CA2" w:rsidRDefault="00B2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043">
    <w:abstractNumId w:val="29"/>
  </w:num>
  <w:num w:numId="2" w16cid:durableId="1982032196">
    <w:abstractNumId w:val="5"/>
  </w:num>
  <w:num w:numId="3" w16cid:durableId="1731689653">
    <w:abstractNumId w:val="28"/>
  </w:num>
  <w:num w:numId="4" w16cid:durableId="1254777915">
    <w:abstractNumId w:val="7"/>
  </w:num>
  <w:num w:numId="5" w16cid:durableId="1997831221">
    <w:abstractNumId w:val="9"/>
  </w:num>
  <w:num w:numId="6" w16cid:durableId="961617582">
    <w:abstractNumId w:val="16"/>
  </w:num>
  <w:num w:numId="7" w16cid:durableId="145707132">
    <w:abstractNumId w:val="19"/>
  </w:num>
  <w:num w:numId="8" w16cid:durableId="1984695596">
    <w:abstractNumId w:val="13"/>
  </w:num>
  <w:num w:numId="9" w16cid:durableId="1910995823">
    <w:abstractNumId w:val="8"/>
  </w:num>
  <w:num w:numId="10" w16cid:durableId="739324704">
    <w:abstractNumId w:val="18"/>
  </w:num>
  <w:num w:numId="11" w16cid:durableId="981619810">
    <w:abstractNumId w:val="12"/>
  </w:num>
  <w:num w:numId="12" w16cid:durableId="1057751515">
    <w:abstractNumId w:val="23"/>
  </w:num>
  <w:num w:numId="13" w16cid:durableId="1777940269">
    <w:abstractNumId w:val="31"/>
  </w:num>
  <w:num w:numId="14" w16cid:durableId="54596063">
    <w:abstractNumId w:val="32"/>
  </w:num>
  <w:num w:numId="15" w16cid:durableId="643656429">
    <w:abstractNumId w:val="25"/>
  </w:num>
  <w:num w:numId="16" w16cid:durableId="618877880">
    <w:abstractNumId w:val="14"/>
  </w:num>
  <w:num w:numId="17" w16cid:durableId="2037925675">
    <w:abstractNumId w:val="27"/>
  </w:num>
  <w:num w:numId="18" w16cid:durableId="762608197">
    <w:abstractNumId w:val="26"/>
  </w:num>
  <w:num w:numId="19" w16cid:durableId="704644057">
    <w:abstractNumId w:val="11"/>
  </w:num>
  <w:num w:numId="20" w16cid:durableId="2107921029">
    <w:abstractNumId w:val="22"/>
  </w:num>
  <w:num w:numId="21" w16cid:durableId="1455053989">
    <w:abstractNumId w:val="6"/>
  </w:num>
  <w:num w:numId="22" w16cid:durableId="1979071276">
    <w:abstractNumId w:val="21"/>
  </w:num>
  <w:num w:numId="23" w16cid:durableId="1585148442">
    <w:abstractNumId w:val="4"/>
  </w:num>
  <w:num w:numId="24" w16cid:durableId="556286770">
    <w:abstractNumId w:val="10"/>
  </w:num>
  <w:num w:numId="25" w16cid:durableId="1998025741">
    <w:abstractNumId w:val="20"/>
  </w:num>
  <w:num w:numId="26" w16cid:durableId="1862820528">
    <w:abstractNumId w:val="15"/>
  </w:num>
  <w:num w:numId="27" w16cid:durableId="1615820868">
    <w:abstractNumId w:val="17"/>
  </w:num>
  <w:num w:numId="28" w16cid:durableId="1568106332">
    <w:abstractNumId w:val="30"/>
  </w:num>
  <w:num w:numId="29" w16cid:durableId="254097904">
    <w:abstractNumId w:val="24"/>
  </w:num>
  <w:num w:numId="30" w16cid:durableId="942612967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112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323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0566F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676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D22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542B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13D8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0F0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1CA2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6122"/>
    <w:rsid w:val="00B57952"/>
    <w:rsid w:val="00B633C5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26A5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65F"/>
    <w:rsid w:val="00E74814"/>
    <w:rsid w:val="00E7672F"/>
    <w:rsid w:val="00E8612B"/>
    <w:rsid w:val="00E872D0"/>
    <w:rsid w:val="00E87E4E"/>
    <w:rsid w:val="00E97626"/>
    <w:rsid w:val="00EA0230"/>
    <w:rsid w:val="00EA28E1"/>
    <w:rsid w:val="00EA2DCA"/>
    <w:rsid w:val="00EA358E"/>
    <w:rsid w:val="00EA3871"/>
    <w:rsid w:val="00EA39BB"/>
    <w:rsid w:val="00EA4F32"/>
    <w:rsid w:val="00EA50F6"/>
    <w:rsid w:val="00EB0B8B"/>
    <w:rsid w:val="00EB2A39"/>
    <w:rsid w:val="00EC12A8"/>
    <w:rsid w:val="00EC2860"/>
    <w:rsid w:val="00EC303F"/>
    <w:rsid w:val="00EC3183"/>
    <w:rsid w:val="00EC5122"/>
    <w:rsid w:val="00EC7D34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98F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752F1-18FA-4853-A90C-D72FE54BB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ab6d7af5-2261-4602-ab22-70d6f3f4be1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Flavia Iodice</cp:lastModifiedBy>
  <cp:revision>2</cp:revision>
  <cp:lastPrinted>2024-10-18T11:13:00Z</cp:lastPrinted>
  <dcterms:created xsi:type="dcterms:W3CDTF">2024-10-21T07:13:00Z</dcterms:created>
  <dcterms:modified xsi:type="dcterms:W3CDTF">2024-10-21T07:13:00Z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